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EC" w:rsidRPr="00F055B1" w:rsidRDefault="00F055B1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MIESTO SAVIVALDYBĖS VISUOMENĖS SVEIKATOS BIURAS</w:t>
      </w:r>
    </w:p>
    <w:p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1B4847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040902"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2413C1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1B4847" w:rsidRPr="002413C1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2413C1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2413C1" w:rsidRPr="002413C1">
        <w:rPr>
          <w:rFonts w:ascii="Times New Roman" w:hAnsi="Times New Roman" w:cs="Times New Roman"/>
          <w:sz w:val="24"/>
          <w:szCs w:val="24"/>
          <w:lang w:val="lt-LT"/>
        </w:rPr>
        <w:t>liepos</w:t>
      </w:r>
      <w:r w:rsidR="00FA3398" w:rsidRPr="002413C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413C1" w:rsidRPr="002413C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B4847" w:rsidRPr="002413C1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2413C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Šiaulių miesto savivaldybės visuomenės sveikatos biuras</w:t>
      </w:r>
    </w:p>
    <w:p w:rsidR="00DF3397" w:rsidRPr="006D77C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300605778</w:t>
      </w:r>
    </w:p>
    <w:p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Šiauliai,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Varpo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g. 9</w:t>
      </w:r>
      <w:r w:rsidR="006D4A0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-2.</w:t>
      </w:r>
    </w:p>
    <w:p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: įstaiga įregistruota 20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06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d., duomenys apie įstaigą kaupiami Juridinių asmenų registre.</w:t>
      </w:r>
    </w:p>
    <w:p w:rsid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veikatos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priežiūros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švietimo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kultūros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ir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kitų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socialinių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paslaugų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išskyrus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socialinį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draudimą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veiklos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reguliavimas</w:t>
      </w:r>
      <w:proofErr w:type="spellEnd"/>
      <w:r w:rsid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neturi filialų ar panašaus pobūdžio padalinių, kurių teisinė registracija būtų vykdoma pagal Civilinio kodekso 2.53 str. nuostatas.</w:t>
      </w:r>
    </w:p>
    <w:p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1B4847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metų </w:t>
      </w:r>
      <w:r w:rsidR="00040902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1"/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2.2. parodo ūkinių įvykių ir ūkinių operacijų ekonominę prasmę, ne vien teisinę formą;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 nešališka, netendencinga;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1B484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1B484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4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2" w:name="_Ref184793131"/>
    </w:p>
    <w:p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finansavimo sumų vertės.</w:t>
      </w:r>
    </w:p>
    <w:p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3" w:name="part_d7f38903722240359e4c9f01a7b6a149"/>
      <w:bookmarkEnd w:id="3"/>
    </w:p>
    <w:p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4" w:name="_Ref166049503"/>
      <w:bookmarkEnd w:id="4"/>
    </w:p>
    <w:p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Neapibrėžtųjų įsipareigojimų ir neapibrėžtojo turto pokyčiai ataskaitinį laikotarpį nebuvo įvertinti.   </w:t>
      </w:r>
    </w:p>
    <w:p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:rsidR="00B121E0" w:rsidRPr="007B3DA4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Henrieta Garbenienė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 xml:space="preserve">Stanislava </w:t>
      </w:r>
      <w:proofErr w:type="spellStart"/>
      <w:r w:rsidR="006D77CF">
        <w:rPr>
          <w:rFonts w:ascii="Times New Roman" w:hAnsi="Times New Roman" w:cs="Times New Roman"/>
          <w:sz w:val="24"/>
          <w:szCs w:val="24"/>
          <w:lang w:val="lt-LT"/>
        </w:rPr>
        <w:t>Vaičiulienė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 w:rsidSect="00DE639C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3A" w:rsidRDefault="0021323A" w:rsidP="0087691B">
      <w:pPr>
        <w:spacing w:after="0" w:line="240" w:lineRule="auto"/>
      </w:pPr>
      <w:r>
        <w:separator/>
      </w:r>
    </w:p>
  </w:endnote>
  <w:endnote w:type="continuationSeparator" w:id="0">
    <w:p w:rsidR="0021323A" w:rsidRDefault="0021323A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91B" w:rsidRDefault="00DE639C">
        <w:pPr>
          <w:pStyle w:val="Porat"/>
          <w:jc w:val="right"/>
        </w:pPr>
        <w:r>
          <w:fldChar w:fldCharType="begin"/>
        </w:r>
        <w:r w:rsidR="0087691B">
          <w:instrText xml:space="preserve"> PAGE   \* MERGEFORMAT </w:instrText>
        </w:r>
        <w:r>
          <w:fldChar w:fldCharType="separate"/>
        </w:r>
        <w:r w:rsidR="006D4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91B" w:rsidRDefault="0087691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3A" w:rsidRDefault="0021323A" w:rsidP="0087691B">
      <w:pPr>
        <w:spacing w:after="0" w:line="240" w:lineRule="auto"/>
      </w:pPr>
      <w:r>
        <w:separator/>
      </w:r>
    </w:p>
  </w:footnote>
  <w:footnote w:type="continuationSeparator" w:id="0">
    <w:p w:rsidR="0021323A" w:rsidRDefault="0021323A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2D66CF0"/>
    <w:multiLevelType w:val="hybridMultilevel"/>
    <w:tmpl w:val="501A8170"/>
    <w:lvl w:ilvl="0" w:tplc="F900FB9C">
      <w:start w:val="1"/>
      <w:numFmt w:val="upperRoman"/>
      <w:pStyle w:val="Sraassuenkleliai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CF73E98"/>
    <w:multiLevelType w:val="hybridMultilevel"/>
    <w:tmpl w:val="B280590C"/>
    <w:lvl w:ilvl="0" w:tplc="0E9AA14E">
      <w:start w:val="1"/>
      <w:numFmt w:val="upperRoman"/>
      <w:pStyle w:val="Antrat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Antra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Antrat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Antrat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74"/>
    <w:rsid w:val="000373C9"/>
    <w:rsid w:val="00040902"/>
    <w:rsid w:val="000976CE"/>
    <w:rsid w:val="0019395B"/>
    <w:rsid w:val="001B4847"/>
    <w:rsid w:val="002112D2"/>
    <w:rsid w:val="0021323A"/>
    <w:rsid w:val="002413C1"/>
    <w:rsid w:val="002752A3"/>
    <w:rsid w:val="002A4805"/>
    <w:rsid w:val="003333C7"/>
    <w:rsid w:val="004152FF"/>
    <w:rsid w:val="004464B6"/>
    <w:rsid w:val="004814DE"/>
    <w:rsid w:val="00482DEC"/>
    <w:rsid w:val="00517325"/>
    <w:rsid w:val="005512A2"/>
    <w:rsid w:val="00595BC5"/>
    <w:rsid w:val="005D1174"/>
    <w:rsid w:val="005D3DAF"/>
    <w:rsid w:val="005E181E"/>
    <w:rsid w:val="00603997"/>
    <w:rsid w:val="00634B59"/>
    <w:rsid w:val="006817C9"/>
    <w:rsid w:val="006C6DB3"/>
    <w:rsid w:val="006D4A0A"/>
    <w:rsid w:val="006D77CF"/>
    <w:rsid w:val="006F34B6"/>
    <w:rsid w:val="00760516"/>
    <w:rsid w:val="007B3DA4"/>
    <w:rsid w:val="0087691B"/>
    <w:rsid w:val="008A6510"/>
    <w:rsid w:val="008F6B13"/>
    <w:rsid w:val="00991D95"/>
    <w:rsid w:val="009C639B"/>
    <w:rsid w:val="00A05157"/>
    <w:rsid w:val="00A303B7"/>
    <w:rsid w:val="00AA7F94"/>
    <w:rsid w:val="00AB6412"/>
    <w:rsid w:val="00AC6981"/>
    <w:rsid w:val="00B121E0"/>
    <w:rsid w:val="00B1604D"/>
    <w:rsid w:val="00B4395C"/>
    <w:rsid w:val="00BF5AC2"/>
    <w:rsid w:val="00C0703D"/>
    <w:rsid w:val="00C91F92"/>
    <w:rsid w:val="00D21395"/>
    <w:rsid w:val="00D35E60"/>
    <w:rsid w:val="00D96AD0"/>
    <w:rsid w:val="00DA13C5"/>
    <w:rsid w:val="00DE639C"/>
    <w:rsid w:val="00DF3397"/>
    <w:rsid w:val="00E179EA"/>
    <w:rsid w:val="00E25722"/>
    <w:rsid w:val="00E45CD7"/>
    <w:rsid w:val="00E64BBE"/>
    <w:rsid w:val="00E71456"/>
    <w:rsid w:val="00EE3B8D"/>
    <w:rsid w:val="00EF58B4"/>
    <w:rsid w:val="00F055B1"/>
    <w:rsid w:val="00F67582"/>
    <w:rsid w:val="00FA3398"/>
    <w:rsid w:val="00FE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639B"/>
  </w:style>
  <w:style w:type="paragraph" w:styleId="Antrat1">
    <w:name w:val="heading 1"/>
    <w:basedOn w:val="prastasis"/>
    <w:next w:val="prastasis"/>
    <w:link w:val="Antrat1Diagrama1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Antrat2">
    <w:name w:val="heading 2"/>
    <w:basedOn w:val="prastasis"/>
    <w:next w:val="prastasis"/>
    <w:link w:val="Antrat2Diagrama1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Antrat3">
    <w:name w:val="heading 3"/>
    <w:basedOn w:val="prastasis"/>
    <w:next w:val="prastasis"/>
    <w:link w:val="Antrat3Diagrama1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1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ntrat7">
    <w:name w:val="heading 7"/>
    <w:basedOn w:val="prastasis"/>
    <w:next w:val="prastasis"/>
    <w:link w:val="Antrat7Diagrama1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3397"/>
    <w:pPr>
      <w:ind w:left="720"/>
      <w:contextualSpacing/>
    </w:pPr>
  </w:style>
  <w:style w:type="character" w:customStyle="1" w:styleId="Antrat1Diagrama1">
    <w:name w:val="Antraštė 1 Diagrama1"/>
    <w:basedOn w:val="Numatytasispastraiposriftas"/>
    <w:link w:val="Antrat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Antrat2Diagrama1">
    <w:name w:val="Antraštė 2 Diagrama1"/>
    <w:basedOn w:val="Numatytasispastraiposriftas"/>
    <w:link w:val="Antrat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Antrat3Diagrama1">
    <w:name w:val="Antraštė 3 Diagrama1"/>
    <w:basedOn w:val="Numatytasispastraiposriftas"/>
    <w:link w:val="Antrat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Antrat6Diagrama1">
    <w:name w:val="Antraštė 6 Diagrama1"/>
    <w:basedOn w:val="Numatytasispastraiposriftas"/>
    <w:link w:val="Antrat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ntrat7Diagrama1">
    <w:name w:val="Antraštė 7 Diagrama1"/>
    <w:basedOn w:val="Numatytasispastraiposriftas"/>
    <w:link w:val="Antrat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Sraonra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ipersaitas">
    <w:name w:val="Hyperlink"/>
    <w:uiPriority w:val="99"/>
    <w:rsid w:val="00C91F92"/>
    <w:rPr>
      <w:color w:val="0000FF"/>
      <w:u w:val="single"/>
    </w:rPr>
  </w:style>
  <w:style w:type="character" w:styleId="Puslapionumeris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Perirtashipersaitas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Pagrindinistekstas">
    <w:name w:val="Body Text"/>
    <w:basedOn w:val="prastasis"/>
    <w:link w:val="PagrindinistekstasDiagrama1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raas">
    <w:name w:val="List"/>
    <w:basedOn w:val="Pagrindinistekstas"/>
    <w:rsid w:val="00C91F92"/>
    <w:rPr>
      <w:rFonts w:cs="Tahoma"/>
    </w:rPr>
  </w:style>
  <w:style w:type="paragraph" w:styleId="Antrat">
    <w:name w:val="caption"/>
    <w:basedOn w:val="prastasis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prastasis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urinys1">
    <w:name w:val="toc 1"/>
    <w:basedOn w:val="prastasis"/>
    <w:next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urinys2">
    <w:name w:val="toc 2"/>
    <w:basedOn w:val="prastasis"/>
    <w:next w:val="prastasis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urinys3">
    <w:name w:val="toc 3"/>
    <w:basedOn w:val="prastasis"/>
    <w:next w:val="prastasis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Porat">
    <w:name w:val="footer"/>
    <w:basedOn w:val="prastasis"/>
    <w:link w:val="Porat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PoratDiagrama1">
    <w:name w:val="Poraštė Diagrama1"/>
    <w:basedOn w:val="Numatytasispastraiposriftas"/>
    <w:link w:val="Porat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prastasis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prastasis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prastasis"/>
    <w:next w:val="prastasis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prastasis"/>
    <w:next w:val="prastasis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prastasis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prastasis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prastasis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prastasis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prastasis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Pagrindinistekstas"/>
    <w:rsid w:val="00C91F92"/>
  </w:style>
  <w:style w:type="paragraph" w:customStyle="1" w:styleId="Sraopastraipa1">
    <w:name w:val="Sąrašo pastraipa1"/>
    <w:basedOn w:val="prastasis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Sraassuenkleliais">
    <w:name w:val="List Bullet"/>
    <w:basedOn w:val="prastasis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Pagrindiniotekstopirmatrauka">
    <w:name w:val="Body Text First Indent"/>
    <w:basedOn w:val="Pagrindinistekstas"/>
    <w:link w:val="PagrindiniotekstopirmatraukaDiagrama"/>
    <w:rsid w:val="00C91F92"/>
    <w:pPr>
      <w:ind w:firstLine="283"/>
    </w:pPr>
  </w:style>
  <w:style w:type="character" w:customStyle="1" w:styleId="PagrindiniotekstopirmatraukaDiagrama">
    <w:name w:val="Pagrindinio teksto pirma įtrauka Diagrama"/>
    <w:basedOn w:val="PagrindinistekstasDiagrama1"/>
    <w:link w:val="Pagrindiniotekstopirmatrauka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mentaronuoroda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C91F92"/>
    <w:rPr>
      <w:b/>
      <w:bCs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Lentelstinklelis">
    <w:name w:val="Table Grid"/>
    <w:basedOn w:val="prastojilentel"/>
    <w:uiPriority w:val="39"/>
    <w:rsid w:val="00C9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Sraonra"/>
    <w:uiPriority w:val="99"/>
    <w:semiHidden/>
    <w:unhideWhenUsed/>
    <w:rsid w:val="00595BC5"/>
  </w:style>
  <w:style w:type="paragraph" w:customStyle="1" w:styleId="msonormal0">
    <w:name w:val="msonormal"/>
    <w:basedOn w:val="prastasis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Paškauskienė</dc:creator>
  <cp:lastModifiedBy>Admin</cp:lastModifiedBy>
  <cp:revision>11</cp:revision>
  <dcterms:created xsi:type="dcterms:W3CDTF">2023-04-25T07:34:00Z</dcterms:created>
  <dcterms:modified xsi:type="dcterms:W3CDTF">2024-07-23T11:11:00Z</dcterms:modified>
</cp:coreProperties>
</file>